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14136" w14:textId="1E35EFF7" w:rsidR="00DF77B1" w:rsidRDefault="00DF77B1" w:rsidP="00DF77B1">
      <w:pPr>
        <w:jc w:val="center"/>
        <w:rPr>
          <w:b/>
          <w:bCs/>
          <w:sz w:val="24"/>
          <w:szCs w:val="24"/>
        </w:rPr>
      </w:pPr>
      <w:bookmarkStart w:id="0" w:name="_GoBack"/>
      <w:bookmarkEnd w:id="0"/>
      <w:r>
        <w:rPr>
          <w:b/>
          <w:bCs/>
          <w:sz w:val="24"/>
          <w:szCs w:val="24"/>
        </w:rPr>
        <w:t>Alvah N. Belding Memorial Library</w:t>
      </w:r>
    </w:p>
    <w:p w14:paraId="7B085FA2" w14:textId="77777777" w:rsidR="00DF77B1" w:rsidRDefault="00DF77B1" w:rsidP="00DF77B1">
      <w:pPr>
        <w:jc w:val="center"/>
        <w:rPr>
          <w:b/>
          <w:bCs/>
          <w:sz w:val="24"/>
          <w:szCs w:val="24"/>
        </w:rPr>
      </w:pPr>
      <w:r>
        <w:rPr>
          <w:b/>
          <w:bCs/>
          <w:sz w:val="24"/>
          <w:szCs w:val="24"/>
        </w:rPr>
        <w:t>Library Board Minutes</w:t>
      </w:r>
    </w:p>
    <w:p w14:paraId="377EABE9" w14:textId="63FC85E1" w:rsidR="00DF77B1" w:rsidRDefault="001F14BD" w:rsidP="00DF77B1">
      <w:pPr>
        <w:jc w:val="center"/>
        <w:rPr>
          <w:b/>
          <w:bCs/>
          <w:sz w:val="24"/>
          <w:szCs w:val="24"/>
        </w:rPr>
      </w:pPr>
      <w:r>
        <w:rPr>
          <w:b/>
          <w:bCs/>
          <w:sz w:val="24"/>
          <w:szCs w:val="24"/>
        </w:rPr>
        <w:t>August 28,</w:t>
      </w:r>
      <w:r w:rsidR="00DF77B1">
        <w:rPr>
          <w:b/>
          <w:bCs/>
          <w:sz w:val="24"/>
          <w:szCs w:val="24"/>
        </w:rPr>
        <w:t xml:space="preserve"> 2023</w:t>
      </w:r>
    </w:p>
    <w:p w14:paraId="0D2F49FA" w14:textId="77777777" w:rsidR="00DF77B1" w:rsidRDefault="00DF77B1" w:rsidP="00DF77B1">
      <w:pPr>
        <w:jc w:val="center"/>
        <w:rPr>
          <w:b/>
          <w:bCs/>
          <w:sz w:val="24"/>
          <w:szCs w:val="24"/>
        </w:rPr>
      </w:pPr>
    </w:p>
    <w:p w14:paraId="74E707CF" w14:textId="3914FB3F" w:rsidR="00DF77B1" w:rsidRDefault="00DF77B1" w:rsidP="00DF77B1">
      <w:pPr>
        <w:rPr>
          <w:sz w:val="24"/>
          <w:szCs w:val="24"/>
        </w:rPr>
      </w:pPr>
      <w:r w:rsidRPr="00CF70D5">
        <w:rPr>
          <w:b/>
          <w:bCs/>
          <w:sz w:val="24"/>
          <w:szCs w:val="24"/>
        </w:rPr>
        <w:t>Board Members Present:</w:t>
      </w:r>
      <w:r w:rsidR="00060042">
        <w:rPr>
          <w:sz w:val="24"/>
          <w:szCs w:val="24"/>
        </w:rPr>
        <w:t xml:space="preserve">  Tom</w:t>
      </w:r>
      <w:r>
        <w:rPr>
          <w:sz w:val="24"/>
          <w:szCs w:val="24"/>
        </w:rPr>
        <w:t xml:space="preserve"> Cameron, </w:t>
      </w:r>
      <w:r w:rsidR="001F14BD">
        <w:rPr>
          <w:sz w:val="24"/>
          <w:szCs w:val="24"/>
        </w:rPr>
        <w:t xml:space="preserve">Ron Gunderson, Sherri Hughes, </w:t>
      </w:r>
      <w:r w:rsidR="00060042">
        <w:rPr>
          <w:sz w:val="24"/>
          <w:szCs w:val="24"/>
        </w:rPr>
        <w:t xml:space="preserve">Jan Lamborne, </w:t>
      </w:r>
      <w:r>
        <w:rPr>
          <w:sz w:val="24"/>
          <w:szCs w:val="24"/>
        </w:rPr>
        <w:t>Kathy Lehman,</w:t>
      </w:r>
    </w:p>
    <w:p w14:paraId="426363DC" w14:textId="3A70B220" w:rsidR="00DF77B1" w:rsidRDefault="00DF77B1" w:rsidP="00DF77B1">
      <w:pPr>
        <w:rPr>
          <w:sz w:val="24"/>
          <w:szCs w:val="24"/>
        </w:rPr>
      </w:pPr>
      <w:r w:rsidRPr="00CF70D5">
        <w:rPr>
          <w:b/>
          <w:bCs/>
          <w:sz w:val="24"/>
          <w:szCs w:val="24"/>
        </w:rPr>
        <w:t>Board Members Absent</w:t>
      </w:r>
      <w:r w:rsidR="00060042">
        <w:rPr>
          <w:sz w:val="24"/>
          <w:szCs w:val="24"/>
        </w:rPr>
        <w:t xml:space="preserve">:  </w:t>
      </w:r>
      <w:r w:rsidR="001F14BD">
        <w:rPr>
          <w:sz w:val="24"/>
          <w:szCs w:val="24"/>
        </w:rPr>
        <w:t>none</w:t>
      </w:r>
    </w:p>
    <w:p w14:paraId="3D6B107D" w14:textId="7FC36059" w:rsidR="00DF77B1" w:rsidRDefault="00DF77B1" w:rsidP="00DF77B1">
      <w:pPr>
        <w:rPr>
          <w:sz w:val="24"/>
          <w:szCs w:val="24"/>
        </w:rPr>
      </w:pPr>
      <w:r w:rsidRPr="00CF70D5">
        <w:rPr>
          <w:b/>
          <w:bCs/>
          <w:sz w:val="24"/>
          <w:szCs w:val="24"/>
        </w:rPr>
        <w:t>Director:</w:t>
      </w:r>
      <w:r>
        <w:rPr>
          <w:sz w:val="24"/>
          <w:szCs w:val="24"/>
        </w:rPr>
        <w:t xml:space="preserve">  Britney Dillon </w:t>
      </w:r>
    </w:p>
    <w:p w14:paraId="6E52A2DE" w14:textId="766EEDD3" w:rsidR="00DF77B1" w:rsidRDefault="00DF77B1" w:rsidP="00DF77B1">
      <w:pPr>
        <w:rPr>
          <w:sz w:val="24"/>
          <w:szCs w:val="24"/>
        </w:rPr>
      </w:pPr>
      <w:r w:rsidRPr="00CF70D5">
        <w:rPr>
          <w:b/>
          <w:bCs/>
          <w:sz w:val="24"/>
          <w:szCs w:val="24"/>
        </w:rPr>
        <w:t>City Council Liaison</w:t>
      </w:r>
      <w:r>
        <w:rPr>
          <w:sz w:val="24"/>
          <w:szCs w:val="24"/>
        </w:rPr>
        <w:t>:  Jeannine Leary</w:t>
      </w:r>
    </w:p>
    <w:p w14:paraId="5914C4D1" w14:textId="3AA654B2" w:rsidR="00DF77B1" w:rsidRPr="00DF77B1" w:rsidRDefault="00DF77B1" w:rsidP="00DF77B1">
      <w:pPr>
        <w:rPr>
          <w:sz w:val="24"/>
          <w:szCs w:val="24"/>
        </w:rPr>
      </w:pPr>
      <w:r w:rsidRPr="00CF70D5">
        <w:rPr>
          <w:b/>
          <w:bCs/>
          <w:sz w:val="24"/>
          <w:szCs w:val="24"/>
        </w:rPr>
        <w:t>Guests:</w:t>
      </w:r>
      <w:r w:rsidR="001F14BD">
        <w:rPr>
          <w:sz w:val="24"/>
          <w:szCs w:val="24"/>
        </w:rPr>
        <w:t xml:space="preserve"> Betty J, </w:t>
      </w:r>
      <w:r w:rsidR="00B96883">
        <w:rPr>
          <w:sz w:val="24"/>
          <w:szCs w:val="24"/>
        </w:rPr>
        <w:t>Carol Dawe</w:t>
      </w:r>
    </w:p>
    <w:p w14:paraId="56B69EB2" w14:textId="77777777" w:rsidR="00DF77B1" w:rsidRDefault="00DF77B1" w:rsidP="00DF77B1">
      <w:pPr>
        <w:rPr>
          <w:b/>
          <w:bCs/>
          <w:sz w:val="24"/>
          <w:szCs w:val="24"/>
        </w:rPr>
      </w:pPr>
    </w:p>
    <w:p w14:paraId="6D589628" w14:textId="0935344F" w:rsidR="00DF77B1" w:rsidRDefault="00DF77B1" w:rsidP="00DF77B1">
      <w:pPr>
        <w:pStyle w:val="ListParagraph"/>
        <w:numPr>
          <w:ilvl w:val="0"/>
          <w:numId w:val="24"/>
        </w:numPr>
        <w:rPr>
          <w:sz w:val="24"/>
          <w:szCs w:val="24"/>
        </w:rPr>
      </w:pPr>
      <w:r>
        <w:rPr>
          <w:b/>
          <w:bCs/>
          <w:sz w:val="24"/>
          <w:szCs w:val="24"/>
        </w:rPr>
        <w:t xml:space="preserve"> Call at Order and Roll Call:  </w:t>
      </w:r>
      <w:r w:rsidRPr="00DF77B1">
        <w:rPr>
          <w:sz w:val="24"/>
          <w:szCs w:val="24"/>
        </w:rPr>
        <w:t>Meet</w:t>
      </w:r>
      <w:r w:rsidR="001F14BD">
        <w:rPr>
          <w:sz w:val="24"/>
          <w:szCs w:val="24"/>
        </w:rPr>
        <w:t>ing was called to order by Tom</w:t>
      </w:r>
      <w:r>
        <w:rPr>
          <w:sz w:val="24"/>
          <w:szCs w:val="24"/>
        </w:rPr>
        <w:t>.</w:t>
      </w:r>
      <w:r w:rsidR="001F14BD">
        <w:rPr>
          <w:sz w:val="24"/>
          <w:szCs w:val="24"/>
        </w:rPr>
        <w:t xml:space="preserve"> </w:t>
      </w:r>
    </w:p>
    <w:p w14:paraId="6B856745" w14:textId="77777777" w:rsidR="00DF77B1" w:rsidRPr="00DF77B1" w:rsidRDefault="00DF77B1" w:rsidP="00DF77B1">
      <w:pPr>
        <w:ind w:left="360"/>
        <w:rPr>
          <w:sz w:val="24"/>
          <w:szCs w:val="24"/>
        </w:rPr>
      </w:pPr>
    </w:p>
    <w:p w14:paraId="20736205" w14:textId="65392ACD" w:rsidR="00DF77B1" w:rsidRDefault="00DF77B1" w:rsidP="00DF77B1">
      <w:pPr>
        <w:pStyle w:val="ListParagraph"/>
        <w:numPr>
          <w:ilvl w:val="0"/>
          <w:numId w:val="24"/>
        </w:numPr>
        <w:rPr>
          <w:sz w:val="24"/>
          <w:szCs w:val="24"/>
        </w:rPr>
      </w:pPr>
      <w:r w:rsidRPr="00CF70D5">
        <w:rPr>
          <w:b/>
          <w:bCs/>
          <w:sz w:val="24"/>
          <w:szCs w:val="24"/>
        </w:rPr>
        <w:t>Approval of Agenda:</w:t>
      </w:r>
      <w:r w:rsidR="00060042">
        <w:rPr>
          <w:sz w:val="24"/>
          <w:szCs w:val="24"/>
        </w:rPr>
        <w:t xml:space="preserve"> Motion </w:t>
      </w:r>
      <w:r w:rsidR="001F14BD">
        <w:rPr>
          <w:sz w:val="24"/>
          <w:szCs w:val="24"/>
        </w:rPr>
        <w:t>made by Jan</w:t>
      </w:r>
      <w:r>
        <w:rPr>
          <w:sz w:val="24"/>
          <w:szCs w:val="24"/>
        </w:rPr>
        <w:t xml:space="preserve"> to approve</w:t>
      </w:r>
      <w:r w:rsidR="00ED1285">
        <w:rPr>
          <w:sz w:val="24"/>
          <w:szCs w:val="24"/>
        </w:rPr>
        <w:t xml:space="preserve"> the agenda and</w:t>
      </w:r>
      <w:r w:rsidR="00060042">
        <w:rPr>
          <w:sz w:val="24"/>
          <w:szCs w:val="24"/>
        </w:rPr>
        <w:t xml:space="preserve"> supported by </w:t>
      </w:r>
      <w:r w:rsidR="001F14BD">
        <w:rPr>
          <w:sz w:val="24"/>
          <w:szCs w:val="24"/>
        </w:rPr>
        <w:t>Sherri</w:t>
      </w:r>
      <w:r w:rsidR="00060042">
        <w:rPr>
          <w:sz w:val="24"/>
          <w:szCs w:val="24"/>
        </w:rPr>
        <w:t>.</w:t>
      </w:r>
      <w:r>
        <w:rPr>
          <w:sz w:val="24"/>
          <w:szCs w:val="24"/>
        </w:rPr>
        <w:t xml:space="preserve">  Motion carried.</w:t>
      </w:r>
    </w:p>
    <w:p w14:paraId="0B7C59B2" w14:textId="77777777" w:rsidR="00DF77B1" w:rsidRPr="00DF77B1" w:rsidRDefault="00DF77B1" w:rsidP="00DF77B1">
      <w:pPr>
        <w:pStyle w:val="ListParagraph"/>
        <w:rPr>
          <w:sz w:val="24"/>
          <w:szCs w:val="24"/>
        </w:rPr>
      </w:pPr>
    </w:p>
    <w:p w14:paraId="2967BAF7" w14:textId="58F93FAF" w:rsidR="00DF77B1" w:rsidRDefault="00DF77B1" w:rsidP="00DF77B1">
      <w:pPr>
        <w:pStyle w:val="ListParagraph"/>
        <w:numPr>
          <w:ilvl w:val="0"/>
          <w:numId w:val="24"/>
        </w:numPr>
        <w:rPr>
          <w:sz w:val="24"/>
          <w:szCs w:val="24"/>
        </w:rPr>
      </w:pPr>
      <w:r w:rsidRPr="00CF70D5">
        <w:rPr>
          <w:b/>
          <w:bCs/>
          <w:sz w:val="24"/>
          <w:szCs w:val="24"/>
        </w:rPr>
        <w:t>Approval of Minutes</w:t>
      </w:r>
      <w:r>
        <w:rPr>
          <w:sz w:val="24"/>
          <w:szCs w:val="24"/>
        </w:rPr>
        <w:t xml:space="preserve">:  </w:t>
      </w:r>
      <w:r w:rsidR="001F14BD">
        <w:rPr>
          <w:sz w:val="24"/>
          <w:szCs w:val="24"/>
        </w:rPr>
        <w:t>Motion made by Sherri</w:t>
      </w:r>
      <w:r w:rsidR="00060042">
        <w:rPr>
          <w:sz w:val="24"/>
          <w:szCs w:val="24"/>
        </w:rPr>
        <w:t xml:space="preserve"> </w:t>
      </w:r>
      <w:r w:rsidR="00D46831">
        <w:rPr>
          <w:sz w:val="24"/>
          <w:szCs w:val="24"/>
        </w:rPr>
        <w:t xml:space="preserve">to approve the </w:t>
      </w:r>
      <w:r w:rsidR="001F14BD">
        <w:rPr>
          <w:sz w:val="24"/>
          <w:szCs w:val="24"/>
        </w:rPr>
        <w:t xml:space="preserve">June 26, </w:t>
      </w:r>
      <w:r w:rsidR="00D46831">
        <w:rPr>
          <w:sz w:val="24"/>
          <w:szCs w:val="24"/>
        </w:rPr>
        <w:t>2023</w:t>
      </w:r>
      <w:r w:rsidR="00060042">
        <w:rPr>
          <w:sz w:val="24"/>
          <w:szCs w:val="24"/>
        </w:rPr>
        <w:t xml:space="preserve"> Library Board M</w:t>
      </w:r>
      <w:r w:rsidR="001F14BD">
        <w:rPr>
          <w:sz w:val="24"/>
          <w:szCs w:val="24"/>
        </w:rPr>
        <w:t xml:space="preserve">inutes as amended to include the reason Britney was absent at the June meeting was due to her attendance at the ALA Conference in Chicago.  Motion </w:t>
      </w:r>
      <w:r w:rsidR="00B96883">
        <w:rPr>
          <w:sz w:val="24"/>
          <w:szCs w:val="24"/>
        </w:rPr>
        <w:t xml:space="preserve">was </w:t>
      </w:r>
      <w:r w:rsidR="00D46831">
        <w:rPr>
          <w:sz w:val="24"/>
          <w:szCs w:val="24"/>
        </w:rPr>
        <w:t>supported by</w:t>
      </w:r>
      <w:r w:rsidR="001F14BD">
        <w:rPr>
          <w:sz w:val="24"/>
          <w:szCs w:val="24"/>
        </w:rPr>
        <w:t xml:space="preserve"> Ron</w:t>
      </w:r>
      <w:r w:rsidR="00060042">
        <w:rPr>
          <w:sz w:val="24"/>
          <w:szCs w:val="24"/>
        </w:rPr>
        <w:t>.</w:t>
      </w:r>
      <w:r w:rsidR="00D46831">
        <w:rPr>
          <w:sz w:val="24"/>
          <w:szCs w:val="24"/>
        </w:rPr>
        <w:t xml:space="preserve"> Motion carried.  </w:t>
      </w:r>
    </w:p>
    <w:p w14:paraId="13F175CA" w14:textId="77777777" w:rsidR="00D46831" w:rsidRPr="00D46831" w:rsidRDefault="00D46831" w:rsidP="00D46831">
      <w:pPr>
        <w:pStyle w:val="ListParagraph"/>
        <w:rPr>
          <w:sz w:val="24"/>
          <w:szCs w:val="24"/>
        </w:rPr>
      </w:pPr>
    </w:p>
    <w:p w14:paraId="6B6B7196" w14:textId="5C8221CA" w:rsidR="00D46831" w:rsidRDefault="00D46831" w:rsidP="00DF77B1">
      <w:pPr>
        <w:pStyle w:val="ListParagraph"/>
        <w:numPr>
          <w:ilvl w:val="0"/>
          <w:numId w:val="24"/>
        </w:numPr>
        <w:rPr>
          <w:sz w:val="24"/>
          <w:szCs w:val="24"/>
        </w:rPr>
      </w:pPr>
      <w:r w:rsidRPr="00CF70D5">
        <w:rPr>
          <w:b/>
          <w:bCs/>
          <w:sz w:val="24"/>
          <w:szCs w:val="24"/>
        </w:rPr>
        <w:t xml:space="preserve">Public Comment: </w:t>
      </w:r>
      <w:r>
        <w:rPr>
          <w:sz w:val="24"/>
          <w:szCs w:val="24"/>
        </w:rPr>
        <w:t xml:space="preserve"> None</w:t>
      </w:r>
    </w:p>
    <w:p w14:paraId="410FF6BD" w14:textId="77777777" w:rsidR="00D46831" w:rsidRPr="00D46831" w:rsidRDefault="00D46831" w:rsidP="00D46831">
      <w:pPr>
        <w:pStyle w:val="ListParagraph"/>
        <w:rPr>
          <w:sz w:val="24"/>
          <w:szCs w:val="24"/>
        </w:rPr>
      </w:pPr>
    </w:p>
    <w:p w14:paraId="38CD8FBC" w14:textId="49069AA9" w:rsidR="00D46831" w:rsidRDefault="00D46831" w:rsidP="00DF77B1">
      <w:pPr>
        <w:pStyle w:val="ListParagraph"/>
        <w:numPr>
          <w:ilvl w:val="0"/>
          <w:numId w:val="24"/>
        </w:numPr>
        <w:rPr>
          <w:sz w:val="24"/>
          <w:szCs w:val="24"/>
        </w:rPr>
      </w:pPr>
      <w:r w:rsidRPr="00CF70D5">
        <w:rPr>
          <w:b/>
          <w:bCs/>
          <w:sz w:val="24"/>
          <w:szCs w:val="24"/>
        </w:rPr>
        <w:t>Library Reports:</w:t>
      </w:r>
      <w:r>
        <w:rPr>
          <w:sz w:val="24"/>
          <w:szCs w:val="24"/>
        </w:rPr>
        <w:t xml:space="preserve">  Director’s, Youth Services, Circulation, Donations, and Financial Reports were all reviewed.  These reports were received for filing.  </w:t>
      </w:r>
    </w:p>
    <w:p w14:paraId="0842B515" w14:textId="77777777" w:rsidR="00D46831" w:rsidRPr="00D46831" w:rsidRDefault="00D46831" w:rsidP="00D46831">
      <w:pPr>
        <w:pStyle w:val="ListParagraph"/>
        <w:rPr>
          <w:sz w:val="24"/>
          <w:szCs w:val="24"/>
        </w:rPr>
      </w:pPr>
    </w:p>
    <w:p w14:paraId="3F1E4B7C" w14:textId="2E97DB6E" w:rsidR="00D46831" w:rsidRPr="00CF70D5" w:rsidRDefault="00D46831" w:rsidP="00D46831">
      <w:pPr>
        <w:ind w:left="720"/>
        <w:rPr>
          <w:b/>
          <w:bCs/>
          <w:sz w:val="24"/>
          <w:szCs w:val="24"/>
        </w:rPr>
      </w:pPr>
      <w:r w:rsidRPr="00CF70D5">
        <w:rPr>
          <w:b/>
          <w:bCs/>
          <w:sz w:val="24"/>
          <w:szCs w:val="24"/>
        </w:rPr>
        <w:t xml:space="preserve">Comments on Reports:  </w:t>
      </w:r>
    </w:p>
    <w:p w14:paraId="298C4EB7" w14:textId="0FDCEA90" w:rsidR="00D46831" w:rsidRDefault="00F21F2D" w:rsidP="00CF70D5">
      <w:pPr>
        <w:pStyle w:val="ListParagraph"/>
        <w:numPr>
          <w:ilvl w:val="1"/>
          <w:numId w:val="24"/>
        </w:numPr>
        <w:rPr>
          <w:sz w:val="24"/>
          <w:szCs w:val="24"/>
        </w:rPr>
      </w:pPr>
      <w:r>
        <w:rPr>
          <w:b/>
          <w:bCs/>
          <w:sz w:val="24"/>
          <w:szCs w:val="24"/>
        </w:rPr>
        <w:t>Director:</w:t>
      </w:r>
      <w:r w:rsidR="00CF70D5" w:rsidRPr="00CF70D5">
        <w:rPr>
          <w:sz w:val="24"/>
          <w:szCs w:val="24"/>
        </w:rPr>
        <w:t xml:space="preserve">  </w:t>
      </w:r>
      <w:r w:rsidR="00ED1285">
        <w:rPr>
          <w:sz w:val="24"/>
          <w:szCs w:val="24"/>
        </w:rPr>
        <w:t xml:space="preserve">Cusack’s Masonry </w:t>
      </w:r>
      <w:r w:rsidR="00B00622">
        <w:rPr>
          <w:sz w:val="24"/>
          <w:szCs w:val="24"/>
        </w:rPr>
        <w:t>has</w:t>
      </w:r>
      <w:r w:rsidR="00B96883">
        <w:rPr>
          <w:sz w:val="24"/>
          <w:szCs w:val="24"/>
        </w:rPr>
        <w:t xml:space="preserve"> not begun work.  Flooring in the lower</w:t>
      </w:r>
      <w:r w:rsidR="00B00622">
        <w:rPr>
          <w:sz w:val="24"/>
          <w:szCs w:val="24"/>
        </w:rPr>
        <w:t xml:space="preserve"> level and under the computer bank</w:t>
      </w:r>
      <w:r w:rsidR="00B96883">
        <w:rPr>
          <w:sz w:val="24"/>
          <w:szCs w:val="24"/>
        </w:rPr>
        <w:t xml:space="preserve"> is still being considered.  The library unexpectedly closed due to a low battery sensor on the fire doors making it impossible to remain open.  Plans are to replace the other sensor battery when the</w:t>
      </w:r>
      <w:r>
        <w:rPr>
          <w:sz w:val="24"/>
          <w:szCs w:val="24"/>
        </w:rPr>
        <w:t>y return to do the yearly check</w:t>
      </w:r>
      <w:r w:rsidR="00B96883">
        <w:rPr>
          <w:sz w:val="24"/>
          <w:szCs w:val="24"/>
        </w:rPr>
        <w:t>up.  Britney will put us on a 3 year cycle to replace the batteries in hopes of avoiding this occurring in the future.  Roof drains will be cleaned this fall.</w:t>
      </w:r>
    </w:p>
    <w:p w14:paraId="1B5B2F9E" w14:textId="77777777" w:rsidR="009C68B8" w:rsidRDefault="00F21F2D" w:rsidP="009C68B8">
      <w:pPr>
        <w:pStyle w:val="ListParagraph"/>
        <w:numPr>
          <w:ilvl w:val="2"/>
          <w:numId w:val="24"/>
        </w:numPr>
        <w:rPr>
          <w:sz w:val="24"/>
          <w:szCs w:val="24"/>
        </w:rPr>
      </w:pPr>
      <w:r>
        <w:rPr>
          <w:sz w:val="24"/>
          <w:szCs w:val="24"/>
        </w:rPr>
        <w:t xml:space="preserve">Britney told the Board about some of the interesting things she and the other attendees learned at the ALA Conference in Chicago.  She attended and conference regarding library freedom of information and had good conversations about how to engage patrons and our community.  The Library of Congress is archiving personal stories of soldiers.  Britney is planning to incorporate this into her teaching lessons at MCC.  Belding has many veterans and she has sent for more information about the Library of Congress Program.  The staff that attended appreciated being able to make connections with others that </w:t>
      </w:r>
      <w:r w:rsidR="009C68B8">
        <w:rPr>
          <w:sz w:val="24"/>
          <w:szCs w:val="24"/>
        </w:rPr>
        <w:t xml:space="preserve">do the same work as them.  </w:t>
      </w:r>
      <w:r w:rsidR="009C68B8">
        <w:rPr>
          <w:sz w:val="24"/>
          <w:szCs w:val="24"/>
        </w:rPr>
        <w:lastRenderedPageBreak/>
        <w:t>Big take away quote, “Keep in mind that our collections need to keep all our patrons reading interests in mind.”</w:t>
      </w:r>
    </w:p>
    <w:p w14:paraId="0533BF74" w14:textId="04F1A6CB" w:rsidR="00CF70D5" w:rsidRPr="009C68B8" w:rsidRDefault="00CF70D5" w:rsidP="009C68B8">
      <w:pPr>
        <w:pStyle w:val="ListParagraph"/>
        <w:numPr>
          <w:ilvl w:val="1"/>
          <w:numId w:val="24"/>
        </w:numPr>
        <w:rPr>
          <w:sz w:val="24"/>
          <w:szCs w:val="24"/>
        </w:rPr>
      </w:pPr>
      <w:r w:rsidRPr="009C68B8">
        <w:rPr>
          <w:b/>
          <w:bCs/>
          <w:sz w:val="24"/>
          <w:szCs w:val="24"/>
        </w:rPr>
        <w:t>Youth Services</w:t>
      </w:r>
      <w:r w:rsidR="00060042" w:rsidRPr="009C68B8">
        <w:rPr>
          <w:sz w:val="24"/>
          <w:szCs w:val="24"/>
        </w:rPr>
        <w:t xml:space="preserve">:  </w:t>
      </w:r>
      <w:r w:rsidR="00ED1285" w:rsidRPr="009C68B8">
        <w:rPr>
          <w:sz w:val="24"/>
          <w:szCs w:val="24"/>
        </w:rPr>
        <w:t>The s</w:t>
      </w:r>
      <w:r w:rsidR="00B96883" w:rsidRPr="009C68B8">
        <w:rPr>
          <w:sz w:val="24"/>
          <w:szCs w:val="24"/>
        </w:rPr>
        <w:t>ummer reading program was well received.  Destination story time was a hit with patrons.</w:t>
      </w:r>
    </w:p>
    <w:p w14:paraId="626964B2" w14:textId="770F4074" w:rsidR="00CF70D5" w:rsidRDefault="00CF70D5" w:rsidP="00CF70D5">
      <w:pPr>
        <w:pStyle w:val="ListParagraph"/>
        <w:numPr>
          <w:ilvl w:val="1"/>
          <w:numId w:val="24"/>
        </w:numPr>
        <w:rPr>
          <w:sz w:val="24"/>
          <w:szCs w:val="24"/>
        </w:rPr>
      </w:pPr>
      <w:r w:rsidRPr="00CF70D5">
        <w:rPr>
          <w:b/>
          <w:bCs/>
          <w:sz w:val="24"/>
          <w:szCs w:val="24"/>
        </w:rPr>
        <w:t>Adult Programs</w:t>
      </w:r>
      <w:r>
        <w:rPr>
          <w:sz w:val="24"/>
          <w:szCs w:val="24"/>
        </w:rPr>
        <w:t xml:space="preserve">:  </w:t>
      </w:r>
      <w:r w:rsidR="00B96883">
        <w:rPr>
          <w:sz w:val="24"/>
          <w:szCs w:val="24"/>
        </w:rPr>
        <w:t xml:space="preserve">Programs continue to be </w:t>
      </w:r>
      <w:r w:rsidR="005B63CE">
        <w:rPr>
          <w:sz w:val="24"/>
          <w:szCs w:val="24"/>
        </w:rPr>
        <w:t>well attended.</w:t>
      </w:r>
      <w:r w:rsidR="00ED1285">
        <w:rPr>
          <w:sz w:val="24"/>
          <w:szCs w:val="24"/>
        </w:rPr>
        <w:t xml:space="preserve"> The adult summer reading program is </w:t>
      </w:r>
      <w:r w:rsidR="00B96883">
        <w:rPr>
          <w:sz w:val="24"/>
          <w:szCs w:val="24"/>
        </w:rPr>
        <w:t>had around 143 patrons participating</w:t>
      </w:r>
      <w:r w:rsidR="00ED1285">
        <w:rPr>
          <w:sz w:val="24"/>
          <w:szCs w:val="24"/>
        </w:rPr>
        <w:t>.</w:t>
      </w:r>
      <w:r w:rsidR="00B96883">
        <w:rPr>
          <w:sz w:val="24"/>
          <w:szCs w:val="24"/>
        </w:rPr>
        <w:t xml:space="preserve">  The Friends of the Library sponsored an outdoor concert that was well attended.  Michelle will be helping the Coordinator of Hope Network come up with art therapy suggestions for the residents of Brentwood 1.  </w:t>
      </w:r>
      <w:r w:rsidR="00F21F2D">
        <w:rPr>
          <w:sz w:val="24"/>
          <w:szCs w:val="24"/>
        </w:rPr>
        <w:t>Senior Bingo is gaining participants as new exciting for engagement.</w:t>
      </w:r>
    </w:p>
    <w:p w14:paraId="5AE9322C" w14:textId="7188C0BF" w:rsidR="00CF70D5" w:rsidRDefault="00CF70D5" w:rsidP="00CF70D5">
      <w:pPr>
        <w:pStyle w:val="ListParagraph"/>
        <w:numPr>
          <w:ilvl w:val="1"/>
          <w:numId w:val="24"/>
        </w:numPr>
        <w:rPr>
          <w:sz w:val="24"/>
          <w:szCs w:val="24"/>
        </w:rPr>
      </w:pPr>
      <w:r w:rsidRPr="00CF70D5">
        <w:rPr>
          <w:b/>
          <w:bCs/>
          <w:sz w:val="24"/>
          <w:szCs w:val="24"/>
        </w:rPr>
        <w:t>Circulation:</w:t>
      </w:r>
      <w:r w:rsidR="00060042">
        <w:rPr>
          <w:sz w:val="24"/>
          <w:szCs w:val="24"/>
        </w:rPr>
        <w:t xml:space="preserve">  </w:t>
      </w:r>
      <w:r w:rsidR="00F21F2D">
        <w:rPr>
          <w:sz w:val="24"/>
          <w:szCs w:val="24"/>
        </w:rPr>
        <w:t>T</w:t>
      </w:r>
      <w:r w:rsidR="00ED1285">
        <w:rPr>
          <w:sz w:val="24"/>
          <w:szCs w:val="24"/>
        </w:rPr>
        <w:t xml:space="preserve">his information is useful to monitor patron usage. A new category </w:t>
      </w:r>
      <w:r w:rsidR="00F21F2D">
        <w:rPr>
          <w:sz w:val="24"/>
          <w:szCs w:val="24"/>
        </w:rPr>
        <w:t>suggestion was to look at the number of podcast viewers monthly.</w:t>
      </w:r>
    </w:p>
    <w:p w14:paraId="061E7AF0" w14:textId="36CB0E94" w:rsidR="00CF70D5" w:rsidRDefault="00CF70D5" w:rsidP="00CF70D5">
      <w:pPr>
        <w:pStyle w:val="ListParagraph"/>
        <w:numPr>
          <w:ilvl w:val="1"/>
          <w:numId w:val="24"/>
        </w:numPr>
        <w:rPr>
          <w:sz w:val="24"/>
          <w:szCs w:val="24"/>
        </w:rPr>
      </w:pPr>
      <w:r w:rsidRPr="00CF70D5">
        <w:rPr>
          <w:b/>
          <w:bCs/>
          <w:sz w:val="24"/>
          <w:szCs w:val="24"/>
        </w:rPr>
        <w:t>Month Financial Reports</w:t>
      </w:r>
      <w:r w:rsidR="005064FC">
        <w:rPr>
          <w:sz w:val="24"/>
          <w:szCs w:val="24"/>
        </w:rPr>
        <w:t xml:space="preserve">: </w:t>
      </w:r>
    </w:p>
    <w:p w14:paraId="0313F65C" w14:textId="59ABE18B" w:rsidR="00CF70D5" w:rsidRDefault="00CF70D5" w:rsidP="00F21F2D">
      <w:pPr>
        <w:pStyle w:val="ListParagraph"/>
        <w:ind w:left="1440" w:firstLine="720"/>
        <w:rPr>
          <w:sz w:val="24"/>
          <w:szCs w:val="24"/>
        </w:rPr>
      </w:pPr>
      <w:r w:rsidRPr="00CF70D5">
        <w:rPr>
          <w:b/>
          <w:bCs/>
          <w:sz w:val="24"/>
          <w:szCs w:val="24"/>
        </w:rPr>
        <w:t>Donations:</w:t>
      </w:r>
      <w:r w:rsidR="005064FC">
        <w:rPr>
          <w:sz w:val="24"/>
          <w:szCs w:val="24"/>
        </w:rPr>
        <w:t xml:space="preserve">  </w:t>
      </w:r>
      <w:r w:rsidR="00F21F2D">
        <w:rPr>
          <w:sz w:val="24"/>
          <w:szCs w:val="24"/>
        </w:rPr>
        <w:t>A memorial was received that specified it to be used for building maintenance.  This money was used for the new boilers.</w:t>
      </w:r>
    </w:p>
    <w:p w14:paraId="2EC4D7FC" w14:textId="77777777" w:rsidR="00CF70D5" w:rsidRDefault="00CF70D5" w:rsidP="00CF70D5">
      <w:pPr>
        <w:rPr>
          <w:sz w:val="24"/>
          <w:szCs w:val="24"/>
        </w:rPr>
      </w:pPr>
    </w:p>
    <w:p w14:paraId="152C8821" w14:textId="63F92C82" w:rsidR="005B63CE" w:rsidRPr="005E36FA" w:rsidRDefault="00CF70D5" w:rsidP="005E36FA">
      <w:pPr>
        <w:pStyle w:val="ListParagraph"/>
        <w:numPr>
          <w:ilvl w:val="0"/>
          <w:numId w:val="24"/>
        </w:numPr>
        <w:rPr>
          <w:sz w:val="24"/>
          <w:szCs w:val="24"/>
        </w:rPr>
      </w:pPr>
      <w:r w:rsidRPr="00CF70D5">
        <w:rPr>
          <w:b/>
          <w:bCs/>
          <w:sz w:val="24"/>
          <w:szCs w:val="24"/>
        </w:rPr>
        <w:t>Notice of Paid bills</w:t>
      </w:r>
      <w:r w:rsidR="009C68B8">
        <w:rPr>
          <w:sz w:val="24"/>
          <w:szCs w:val="24"/>
        </w:rPr>
        <w:t>:  A motion was made by Ron</w:t>
      </w:r>
      <w:r>
        <w:rPr>
          <w:sz w:val="24"/>
          <w:szCs w:val="24"/>
        </w:rPr>
        <w:t xml:space="preserve"> to approve the payment of bill</w:t>
      </w:r>
      <w:r w:rsidR="009C68B8">
        <w:rPr>
          <w:sz w:val="24"/>
          <w:szCs w:val="24"/>
        </w:rPr>
        <w:t>s from June and July</w:t>
      </w:r>
      <w:r>
        <w:rPr>
          <w:sz w:val="24"/>
          <w:szCs w:val="24"/>
        </w:rPr>
        <w:t xml:space="preserve"> 2023 and supported by </w:t>
      </w:r>
      <w:r w:rsidR="009C68B8">
        <w:rPr>
          <w:sz w:val="24"/>
          <w:szCs w:val="24"/>
        </w:rPr>
        <w:t xml:space="preserve">Jan. </w:t>
      </w:r>
      <w:r w:rsidR="005064FC">
        <w:rPr>
          <w:sz w:val="24"/>
          <w:szCs w:val="24"/>
        </w:rPr>
        <w:t xml:space="preserve"> Motion carried.</w:t>
      </w:r>
      <w:r w:rsidR="005B63CE">
        <w:rPr>
          <w:sz w:val="24"/>
          <w:szCs w:val="24"/>
        </w:rPr>
        <w:t xml:space="preserve">  </w:t>
      </w:r>
      <w:r>
        <w:rPr>
          <w:sz w:val="24"/>
          <w:szCs w:val="24"/>
        </w:rPr>
        <w:t xml:space="preserve"> </w:t>
      </w:r>
    </w:p>
    <w:p w14:paraId="5F60EF1E" w14:textId="77777777" w:rsidR="005E482E" w:rsidRDefault="005E482E" w:rsidP="005E482E">
      <w:pPr>
        <w:pStyle w:val="ListParagraph"/>
        <w:ind w:left="1440"/>
        <w:rPr>
          <w:sz w:val="24"/>
          <w:szCs w:val="24"/>
        </w:rPr>
      </w:pPr>
    </w:p>
    <w:p w14:paraId="16F8A0F4" w14:textId="24580DB0" w:rsidR="005E482E" w:rsidRDefault="005E482E" w:rsidP="005E482E">
      <w:pPr>
        <w:pStyle w:val="ListParagraph"/>
        <w:numPr>
          <w:ilvl w:val="0"/>
          <w:numId w:val="24"/>
        </w:numPr>
        <w:rPr>
          <w:sz w:val="24"/>
          <w:szCs w:val="24"/>
        </w:rPr>
      </w:pPr>
      <w:r w:rsidRPr="005E482E">
        <w:rPr>
          <w:b/>
          <w:bCs/>
          <w:sz w:val="24"/>
          <w:szCs w:val="24"/>
        </w:rPr>
        <w:t>Communication and Correspondence:</w:t>
      </w:r>
      <w:r>
        <w:rPr>
          <w:sz w:val="24"/>
          <w:szCs w:val="24"/>
        </w:rPr>
        <w:t xml:space="preserve"> </w:t>
      </w:r>
      <w:r w:rsidR="009C68B8">
        <w:rPr>
          <w:sz w:val="24"/>
          <w:szCs w:val="24"/>
        </w:rPr>
        <w:t xml:space="preserve"> The Gardeneers are coordinating a coloring contest with the library.  The Gardeneers will take care of the details and provide prizes. </w:t>
      </w:r>
      <w:r>
        <w:rPr>
          <w:sz w:val="24"/>
          <w:szCs w:val="24"/>
        </w:rPr>
        <w:t xml:space="preserve"> Social media updates and the newspapers articles are appreciated by the Board.  </w:t>
      </w:r>
    </w:p>
    <w:p w14:paraId="05708FCF" w14:textId="77777777" w:rsidR="005E482E" w:rsidRDefault="005E482E" w:rsidP="005E482E">
      <w:pPr>
        <w:rPr>
          <w:sz w:val="24"/>
          <w:szCs w:val="24"/>
        </w:rPr>
      </w:pPr>
    </w:p>
    <w:p w14:paraId="5A1693F4" w14:textId="76D9CA19" w:rsidR="005E482E" w:rsidRDefault="005E482E" w:rsidP="005E482E">
      <w:pPr>
        <w:pStyle w:val="ListParagraph"/>
        <w:numPr>
          <w:ilvl w:val="0"/>
          <w:numId w:val="24"/>
        </w:numPr>
        <w:rPr>
          <w:sz w:val="24"/>
          <w:szCs w:val="24"/>
        </w:rPr>
      </w:pPr>
      <w:r>
        <w:rPr>
          <w:sz w:val="24"/>
          <w:szCs w:val="24"/>
        </w:rPr>
        <w:t xml:space="preserve"> </w:t>
      </w:r>
      <w:r w:rsidRPr="005E482E">
        <w:rPr>
          <w:b/>
          <w:bCs/>
          <w:sz w:val="24"/>
          <w:szCs w:val="24"/>
        </w:rPr>
        <w:t>Unfinished Business</w:t>
      </w:r>
      <w:r w:rsidR="009C68B8">
        <w:rPr>
          <w:sz w:val="24"/>
          <w:szCs w:val="24"/>
        </w:rPr>
        <w:t xml:space="preserve">:  </w:t>
      </w:r>
    </w:p>
    <w:p w14:paraId="0191CE6A" w14:textId="6CA411F4" w:rsidR="009C68B8" w:rsidRDefault="009C68B8" w:rsidP="009C68B8">
      <w:pPr>
        <w:pStyle w:val="ListParagraph"/>
        <w:numPr>
          <w:ilvl w:val="1"/>
          <w:numId w:val="24"/>
        </w:numPr>
        <w:rPr>
          <w:sz w:val="24"/>
          <w:szCs w:val="24"/>
        </w:rPr>
      </w:pPr>
      <w:r>
        <w:rPr>
          <w:sz w:val="24"/>
          <w:szCs w:val="24"/>
        </w:rPr>
        <w:t xml:space="preserve">Strategic Planning- Trustees are asked to prepare to discuss this at the September meeting.  </w:t>
      </w:r>
    </w:p>
    <w:p w14:paraId="6D51AEEE" w14:textId="5DCF386A" w:rsidR="009C68B8" w:rsidRDefault="009C68B8" w:rsidP="009C68B8">
      <w:pPr>
        <w:pStyle w:val="ListParagraph"/>
        <w:numPr>
          <w:ilvl w:val="2"/>
          <w:numId w:val="24"/>
        </w:numPr>
        <w:rPr>
          <w:sz w:val="24"/>
          <w:szCs w:val="24"/>
        </w:rPr>
      </w:pPr>
      <w:r>
        <w:rPr>
          <w:sz w:val="24"/>
          <w:szCs w:val="24"/>
        </w:rPr>
        <w:t>What is the library doing well?</w:t>
      </w:r>
    </w:p>
    <w:p w14:paraId="6111DB3F" w14:textId="239D11D2" w:rsidR="009C68B8" w:rsidRDefault="009C68B8" w:rsidP="009C68B8">
      <w:pPr>
        <w:pStyle w:val="ListParagraph"/>
        <w:numPr>
          <w:ilvl w:val="2"/>
          <w:numId w:val="24"/>
        </w:numPr>
        <w:rPr>
          <w:sz w:val="24"/>
          <w:szCs w:val="24"/>
        </w:rPr>
      </w:pPr>
      <w:r>
        <w:rPr>
          <w:sz w:val="24"/>
          <w:szCs w:val="24"/>
        </w:rPr>
        <w:t>What should the library continue to do?</w:t>
      </w:r>
    </w:p>
    <w:p w14:paraId="5583347F" w14:textId="3420D2BF" w:rsidR="005E482E" w:rsidRDefault="009C68B8" w:rsidP="009C68B8">
      <w:pPr>
        <w:pStyle w:val="ListParagraph"/>
        <w:numPr>
          <w:ilvl w:val="2"/>
          <w:numId w:val="24"/>
        </w:numPr>
        <w:rPr>
          <w:sz w:val="24"/>
          <w:szCs w:val="24"/>
        </w:rPr>
      </w:pPr>
      <w:r>
        <w:rPr>
          <w:sz w:val="24"/>
          <w:szCs w:val="24"/>
        </w:rPr>
        <w:t>What should the library do to keep moving forward?</w:t>
      </w:r>
    </w:p>
    <w:p w14:paraId="6A41C279" w14:textId="77777777" w:rsidR="009C68B8" w:rsidRPr="009C68B8" w:rsidRDefault="009C68B8" w:rsidP="009C68B8">
      <w:pPr>
        <w:pStyle w:val="ListParagraph"/>
        <w:ind w:left="2160"/>
        <w:rPr>
          <w:sz w:val="24"/>
          <w:szCs w:val="24"/>
        </w:rPr>
      </w:pPr>
    </w:p>
    <w:p w14:paraId="3D697F35" w14:textId="77777777" w:rsidR="009C68B8" w:rsidRDefault="005E482E" w:rsidP="005E482E">
      <w:pPr>
        <w:pStyle w:val="ListParagraph"/>
        <w:numPr>
          <w:ilvl w:val="0"/>
          <w:numId w:val="24"/>
        </w:numPr>
        <w:rPr>
          <w:b/>
          <w:bCs/>
          <w:sz w:val="24"/>
          <w:szCs w:val="24"/>
        </w:rPr>
      </w:pPr>
      <w:r w:rsidRPr="001D1D8E">
        <w:rPr>
          <w:b/>
          <w:bCs/>
          <w:sz w:val="24"/>
          <w:szCs w:val="24"/>
        </w:rPr>
        <w:t xml:space="preserve">New Business:  </w:t>
      </w:r>
      <w:r w:rsidR="009C68B8">
        <w:rPr>
          <w:b/>
          <w:bCs/>
          <w:sz w:val="24"/>
          <w:szCs w:val="24"/>
        </w:rPr>
        <w:t>none</w:t>
      </w:r>
    </w:p>
    <w:p w14:paraId="43D4CB2C" w14:textId="1341FA4F" w:rsidR="005E482E" w:rsidRPr="001D1D8E" w:rsidRDefault="005E482E" w:rsidP="009C68B8">
      <w:pPr>
        <w:pStyle w:val="ListParagraph"/>
        <w:rPr>
          <w:b/>
          <w:bCs/>
          <w:sz w:val="24"/>
          <w:szCs w:val="24"/>
        </w:rPr>
      </w:pPr>
      <w:r w:rsidRPr="001D1D8E">
        <w:rPr>
          <w:b/>
          <w:bCs/>
          <w:sz w:val="24"/>
          <w:szCs w:val="24"/>
        </w:rPr>
        <w:tab/>
      </w:r>
    </w:p>
    <w:p w14:paraId="2DF9AD6D" w14:textId="360A0950" w:rsidR="00E71E98" w:rsidRPr="00B00622" w:rsidRDefault="001D1D8E" w:rsidP="00B00622">
      <w:pPr>
        <w:pStyle w:val="ListParagraph"/>
        <w:numPr>
          <w:ilvl w:val="0"/>
          <w:numId w:val="24"/>
        </w:numPr>
        <w:rPr>
          <w:sz w:val="24"/>
          <w:szCs w:val="24"/>
        </w:rPr>
      </w:pPr>
      <w:r w:rsidRPr="006C2F17">
        <w:rPr>
          <w:b/>
          <w:bCs/>
          <w:sz w:val="24"/>
          <w:szCs w:val="24"/>
        </w:rPr>
        <w:t>Public Comment:</w:t>
      </w:r>
      <w:r w:rsidRPr="006C2F17">
        <w:rPr>
          <w:sz w:val="24"/>
          <w:szCs w:val="24"/>
        </w:rPr>
        <w:t xml:space="preserve"> </w:t>
      </w:r>
    </w:p>
    <w:p w14:paraId="209C737B" w14:textId="29F29F48" w:rsidR="001D1D8E" w:rsidRDefault="001D1D8E" w:rsidP="00E71E98">
      <w:pPr>
        <w:pStyle w:val="ListParagraph"/>
        <w:numPr>
          <w:ilvl w:val="1"/>
          <w:numId w:val="24"/>
        </w:numPr>
        <w:rPr>
          <w:sz w:val="24"/>
          <w:szCs w:val="24"/>
        </w:rPr>
      </w:pPr>
      <w:r w:rsidRPr="006C2F17">
        <w:rPr>
          <w:sz w:val="24"/>
          <w:szCs w:val="24"/>
        </w:rPr>
        <w:t xml:space="preserve"> </w:t>
      </w:r>
      <w:r w:rsidR="005E36FA">
        <w:rPr>
          <w:sz w:val="24"/>
          <w:szCs w:val="24"/>
        </w:rPr>
        <w:t>Council Member, Jeannine H. updated the board on a number of projects ahead for the City improvements and answered questions posed by the Trustees.</w:t>
      </w:r>
      <w:r w:rsidR="00E71E98">
        <w:rPr>
          <w:sz w:val="24"/>
          <w:szCs w:val="24"/>
        </w:rPr>
        <w:t xml:space="preserve">  Gus Macker basketball will celebrate in a big way their 50</w:t>
      </w:r>
      <w:r w:rsidR="00E71E98" w:rsidRPr="00E71E98">
        <w:rPr>
          <w:sz w:val="24"/>
          <w:szCs w:val="24"/>
          <w:vertAlign w:val="superscript"/>
        </w:rPr>
        <w:t>th</w:t>
      </w:r>
      <w:r w:rsidR="00E71E98">
        <w:rPr>
          <w:sz w:val="24"/>
          <w:szCs w:val="24"/>
        </w:rPr>
        <w:t xml:space="preserve"> year in 2024.  </w:t>
      </w:r>
    </w:p>
    <w:p w14:paraId="7251D13A" w14:textId="49BACCF4" w:rsidR="009C68B8" w:rsidRPr="00E71E98" w:rsidRDefault="00E71E98" w:rsidP="009C68B8">
      <w:pPr>
        <w:pStyle w:val="ListParagraph"/>
        <w:numPr>
          <w:ilvl w:val="1"/>
          <w:numId w:val="24"/>
        </w:numPr>
        <w:rPr>
          <w:sz w:val="24"/>
          <w:szCs w:val="24"/>
        </w:rPr>
      </w:pPr>
      <w:r>
        <w:rPr>
          <w:sz w:val="24"/>
          <w:szCs w:val="24"/>
        </w:rPr>
        <w:t>Carol Dawe</w:t>
      </w:r>
      <w:r w:rsidR="00B00622">
        <w:rPr>
          <w:sz w:val="24"/>
          <w:szCs w:val="24"/>
        </w:rPr>
        <w:t>, Director of Lakeland Cooperative with over 20 years experience</w:t>
      </w:r>
      <w:r>
        <w:rPr>
          <w:sz w:val="24"/>
          <w:szCs w:val="24"/>
        </w:rPr>
        <w:t xml:space="preserve">, presented the Board with several handouts regarding Trustees duties and the Open Meetings Act.  Carol spoke at length regarding the Freedom of Information and Censorship as well as Intellectual Freedoms and the important role libraries have to ensure the legal aspects are followed.  She suggested that we research the following website:  My Right to Read.   </w:t>
      </w:r>
    </w:p>
    <w:p w14:paraId="652C6B4F" w14:textId="77777777" w:rsidR="009C68B8" w:rsidRPr="009C68B8" w:rsidRDefault="009C68B8" w:rsidP="009C68B8">
      <w:pPr>
        <w:rPr>
          <w:sz w:val="24"/>
          <w:szCs w:val="24"/>
        </w:rPr>
      </w:pPr>
    </w:p>
    <w:p w14:paraId="3D9E61F8" w14:textId="710E1C95" w:rsidR="001D1D8E" w:rsidRPr="001D1D8E" w:rsidRDefault="001D1D8E" w:rsidP="001D1D8E">
      <w:pPr>
        <w:pStyle w:val="ListParagraph"/>
        <w:numPr>
          <w:ilvl w:val="0"/>
          <w:numId w:val="24"/>
        </w:numPr>
        <w:rPr>
          <w:b/>
          <w:bCs/>
          <w:sz w:val="24"/>
          <w:szCs w:val="24"/>
        </w:rPr>
      </w:pPr>
      <w:r w:rsidRPr="001D1D8E">
        <w:rPr>
          <w:b/>
          <w:bCs/>
          <w:sz w:val="24"/>
          <w:szCs w:val="24"/>
        </w:rPr>
        <w:t>Trustee Comments:</w:t>
      </w:r>
    </w:p>
    <w:p w14:paraId="09A1EE65" w14:textId="2D683D54" w:rsidR="001D1D8E" w:rsidRDefault="001D1D8E" w:rsidP="001D1D8E">
      <w:pPr>
        <w:pStyle w:val="ListParagraph"/>
        <w:numPr>
          <w:ilvl w:val="1"/>
          <w:numId w:val="24"/>
        </w:numPr>
        <w:rPr>
          <w:sz w:val="24"/>
          <w:szCs w:val="24"/>
        </w:rPr>
      </w:pPr>
      <w:r w:rsidRPr="001D1D8E">
        <w:rPr>
          <w:b/>
          <w:bCs/>
          <w:sz w:val="24"/>
          <w:szCs w:val="24"/>
        </w:rPr>
        <w:t>Thomas C</w:t>
      </w:r>
      <w:r>
        <w:rPr>
          <w:sz w:val="24"/>
          <w:szCs w:val="24"/>
        </w:rPr>
        <w:t>.-</w:t>
      </w:r>
      <w:r w:rsidR="006C2F17">
        <w:rPr>
          <w:sz w:val="24"/>
          <w:szCs w:val="24"/>
        </w:rPr>
        <w:t xml:space="preserve"> </w:t>
      </w:r>
      <w:r w:rsidR="00E71E98">
        <w:rPr>
          <w:sz w:val="24"/>
          <w:szCs w:val="24"/>
        </w:rPr>
        <w:t>Supported the comments from other trustees.</w:t>
      </w:r>
    </w:p>
    <w:p w14:paraId="21F65F7E" w14:textId="768EFA4E" w:rsidR="001D1D8E" w:rsidRDefault="001D1D8E" w:rsidP="001D1D8E">
      <w:pPr>
        <w:pStyle w:val="ListParagraph"/>
        <w:numPr>
          <w:ilvl w:val="1"/>
          <w:numId w:val="24"/>
        </w:numPr>
        <w:rPr>
          <w:sz w:val="24"/>
          <w:szCs w:val="24"/>
        </w:rPr>
      </w:pPr>
      <w:r w:rsidRPr="001D1D8E">
        <w:rPr>
          <w:sz w:val="24"/>
          <w:szCs w:val="24"/>
        </w:rPr>
        <w:t xml:space="preserve"> </w:t>
      </w:r>
      <w:r w:rsidRPr="001D1D8E">
        <w:rPr>
          <w:b/>
          <w:bCs/>
          <w:sz w:val="24"/>
          <w:szCs w:val="24"/>
        </w:rPr>
        <w:t>Ron G.-</w:t>
      </w:r>
      <w:r>
        <w:rPr>
          <w:sz w:val="24"/>
          <w:szCs w:val="24"/>
        </w:rPr>
        <w:t xml:space="preserve"> </w:t>
      </w:r>
      <w:r w:rsidR="00E71E98">
        <w:rPr>
          <w:sz w:val="24"/>
          <w:szCs w:val="24"/>
        </w:rPr>
        <w:t>Asked Britney how the</w:t>
      </w:r>
      <w:r w:rsidR="00B00622">
        <w:rPr>
          <w:sz w:val="24"/>
          <w:szCs w:val="24"/>
        </w:rPr>
        <w:t xml:space="preserve"> BHS book controversy concluded.  She replied that BHS will change to an “Opt Out” policy in the future.  Britney added that she is happy that communication is going well between the superintendent and herself.  Ron asked how the geo cache is going that is inside the library.  Britney stated that at least 2 people have been in to search.</w:t>
      </w:r>
    </w:p>
    <w:p w14:paraId="6EB6BAF0" w14:textId="0C561735" w:rsidR="001D1D8E" w:rsidRDefault="001D1D8E" w:rsidP="001D1D8E">
      <w:pPr>
        <w:pStyle w:val="ListParagraph"/>
        <w:numPr>
          <w:ilvl w:val="1"/>
          <w:numId w:val="24"/>
        </w:numPr>
        <w:rPr>
          <w:sz w:val="24"/>
          <w:szCs w:val="24"/>
        </w:rPr>
      </w:pPr>
      <w:r w:rsidRPr="001D1D8E">
        <w:rPr>
          <w:sz w:val="24"/>
          <w:szCs w:val="24"/>
        </w:rPr>
        <w:t xml:space="preserve"> </w:t>
      </w:r>
      <w:r w:rsidRPr="001D1D8E">
        <w:rPr>
          <w:b/>
          <w:bCs/>
          <w:sz w:val="24"/>
          <w:szCs w:val="24"/>
        </w:rPr>
        <w:t>Sherri H.-</w:t>
      </w:r>
      <w:r>
        <w:rPr>
          <w:sz w:val="24"/>
          <w:szCs w:val="24"/>
        </w:rPr>
        <w:t xml:space="preserve"> </w:t>
      </w:r>
      <w:r w:rsidR="00E71E98">
        <w:rPr>
          <w:sz w:val="24"/>
          <w:szCs w:val="24"/>
        </w:rPr>
        <w:t xml:space="preserve">Thanked Carol for attending our meeting and sharing the information. </w:t>
      </w:r>
    </w:p>
    <w:p w14:paraId="76B1FE6D" w14:textId="6F7BF1EF" w:rsidR="001D1D8E" w:rsidRDefault="001D1D8E" w:rsidP="001D1D8E">
      <w:pPr>
        <w:pStyle w:val="ListParagraph"/>
        <w:numPr>
          <w:ilvl w:val="1"/>
          <w:numId w:val="24"/>
        </w:numPr>
        <w:rPr>
          <w:sz w:val="24"/>
          <w:szCs w:val="24"/>
        </w:rPr>
      </w:pPr>
      <w:r w:rsidRPr="001D1D8E">
        <w:rPr>
          <w:b/>
          <w:bCs/>
          <w:sz w:val="24"/>
          <w:szCs w:val="24"/>
        </w:rPr>
        <w:t>Jan L</w:t>
      </w:r>
      <w:r>
        <w:rPr>
          <w:sz w:val="24"/>
          <w:szCs w:val="24"/>
        </w:rPr>
        <w:t>.-</w:t>
      </w:r>
      <w:r w:rsidR="00086664">
        <w:rPr>
          <w:sz w:val="24"/>
          <w:szCs w:val="24"/>
        </w:rPr>
        <w:t xml:space="preserve">. </w:t>
      </w:r>
      <w:r w:rsidR="00E71E98">
        <w:rPr>
          <w:sz w:val="24"/>
          <w:szCs w:val="24"/>
        </w:rPr>
        <w:t xml:space="preserve">Glad that the staff was able to attend ALA Conference. </w:t>
      </w:r>
    </w:p>
    <w:p w14:paraId="462BC0F6" w14:textId="13B25F87" w:rsidR="001D1D8E" w:rsidRDefault="001D1D8E" w:rsidP="001D1D8E">
      <w:pPr>
        <w:pStyle w:val="ListParagraph"/>
        <w:numPr>
          <w:ilvl w:val="1"/>
          <w:numId w:val="24"/>
        </w:numPr>
        <w:rPr>
          <w:sz w:val="24"/>
          <w:szCs w:val="24"/>
        </w:rPr>
      </w:pPr>
      <w:r w:rsidRPr="001D1D8E">
        <w:rPr>
          <w:sz w:val="24"/>
          <w:szCs w:val="24"/>
        </w:rPr>
        <w:t xml:space="preserve"> </w:t>
      </w:r>
      <w:r w:rsidRPr="001D1D8E">
        <w:rPr>
          <w:b/>
          <w:bCs/>
          <w:sz w:val="24"/>
          <w:szCs w:val="24"/>
        </w:rPr>
        <w:t>Kathy L.-</w:t>
      </w:r>
      <w:r>
        <w:rPr>
          <w:sz w:val="24"/>
          <w:szCs w:val="24"/>
        </w:rPr>
        <w:t xml:space="preserve"> </w:t>
      </w:r>
      <w:r w:rsidR="009C68B8">
        <w:rPr>
          <w:sz w:val="24"/>
          <w:szCs w:val="24"/>
        </w:rPr>
        <w:t xml:space="preserve">Happy to see the lights are working where they had been out.  Britney stated that the spotlight out front was totally replaced.  </w:t>
      </w:r>
      <w:r w:rsidR="00E71E98">
        <w:rPr>
          <w:sz w:val="24"/>
          <w:szCs w:val="24"/>
        </w:rPr>
        <w:t>Kathy also pointed out the dirtiness of t</w:t>
      </w:r>
      <w:r w:rsidR="00B00622">
        <w:rPr>
          <w:sz w:val="24"/>
          <w:szCs w:val="24"/>
        </w:rPr>
        <w:t xml:space="preserve">he tables used at the meeting and asked that it be brought to the staff attention. </w:t>
      </w:r>
    </w:p>
    <w:p w14:paraId="66256AA3" w14:textId="77777777" w:rsidR="00B00622" w:rsidRDefault="00B00622" w:rsidP="00B00622">
      <w:pPr>
        <w:pStyle w:val="ListParagraph"/>
        <w:ind w:left="1440"/>
        <w:rPr>
          <w:sz w:val="24"/>
          <w:szCs w:val="24"/>
        </w:rPr>
      </w:pPr>
    </w:p>
    <w:p w14:paraId="4663C301" w14:textId="6980482E" w:rsidR="001D1D8E" w:rsidRPr="001D1D8E" w:rsidRDefault="00086664" w:rsidP="001D1D8E">
      <w:pPr>
        <w:rPr>
          <w:sz w:val="24"/>
          <w:szCs w:val="24"/>
        </w:rPr>
      </w:pPr>
      <w:r w:rsidRPr="00086664">
        <w:rPr>
          <w:b/>
          <w:sz w:val="24"/>
          <w:szCs w:val="24"/>
        </w:rPr>
        <w:t>12:  Motion to adjourn</w:t>
      </w:r>
      <w:r w:rsidR="00B00622">
        <w:rPr>
          <w:sz w:val="24"/>
          <w:szCs w:val="24"/>
        </w:rPr>
        <w:t xml:space="preserve"> at 7:15</w:t>
      </w:r>
      <w:r>
        <w:rPr>
          <w:sz w:val="24"/>
          <w:szCs w:val="24"/>
        </w:rPr>
        <w:t>pm</w:t>
      </w:r>
      <w:r w:rsidR="005E36FA">
        <w:rPr>
          <w:sz w:val="24"/>
          <w:szCs w:val="24"/>
        </w:rPr>
        <w:t xml:space="preserve"> by </w:t>
      </w:r>
      <w:r w:rsidR="00B00622">
        <w:rPr>
          <w:sz w:val="24"/>
          <w:szCs w:val="24"/>
        </w:rPr>
        <w:t>Sherri and supported by Tom</w:t>
      </w:r>
      <w:r w:rsidR="005E36FA">
        <w:rPr>
          <w:sz w:val="24"/>
          <w:szCs w:val="24"/>
        </w:rPr>
        <w:t xml:space="preserve"> to adjuourn</w:t>
      </w:r>
      <w:r>
        <w:rPr>
          <w:sz w:val="24"/>
          <w:szCs w:val="24"/>
        </w:rPr>
        <w:t>.  Motion carried.</w:t>
      </w:r>
    </w:p>
    <w:p w14:paraId="4101D33C" w14:textId="77777777" w:rsidR="005E482E" w:rsidRPr="001D1D8E" w:rsidRDefault="005E482E" w:rsidP="001D1D8E">
      <w:pPr>
        <w:rPr>
          <w:sz w:val="24"/>
          <w:szCs w:val="24"/>
        </w:rPr>
      </w:pPr>
    </w:p>
    <w:p w14:paraId="226D755A" w14:textId="77777777" w:rsidR="00DF77B1" w:rsidRPr="00DF77B1" w:rsidRDefault="00DF77B1" w:rsidP="00DF77B1">
      <w:pPr>
        <w:jc w:val="center"/>
        <w:rPr>
          <w:b/>
          <w:bCs/>
          <w:sz w:val="24"/>
          <w:szCs w:val="24"/>
        </w:rPr>
      </w:pPr>
    </w:p>
    <w:sectPr w:rsidR="00DF77B1" w:rsidRPr="00DF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BF107C"/>
    <w:multiLevelType w:val="hybridMultilevel"/>
    <w:tmpl w:val="8D14D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B1"/>
    <w:rsid w:val="00060042"/>
    <w:rsid w:val="00086664"/>
    <w:rsid w:val="001D1D8E"/>
    <w:rsid w:val="001F14BD"/>
    <w:rsid w:val="005064FC"/>
    <w:rsid w:val="005B63CE"/>
    <w:rsid w:val="005E36FA"/>
    <w:rsid w:val="005E482E"/>
    <w:rsid w:val="00645252"/>
    <w:rsid w:val="006C2F17"/>
    <w:rsid w:val="006D3D74"/>
    <w:rsid w:val="0083569A"/>
    <w:rsid w:val="00914CDA"/>
    <w:rsid w:val="009C68B8"/>
    <w:rsid w:val="00A9204E"/>
    <w:rsid w:val="00B00622"/>
    <w:rsid w:val="00B96883"/>
    <w:rsid w:val="00CF70D5"/>
    <w:rsid w:val="00D46831"/>
    <w:rsid w:val="00DF77B1"/>
    <w:rsid w:val="00E71E98"/>
    <w:rsid w:val="00EA1DD4"/>
    <w:rsid w:val="00ED1285"/>
    <w:rsid w:val="00F13B00"/>
    <w:rsid w:val="00F2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97EB"/>
  <w15:chartTrackingRefBased/>
  <w15:docId w15:val="{9916065F-F809-430E-B788-9D938851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F7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kathy\AppData\Local\Microsoft\Office\16.0\DTS\en-US%7b08929244-D6F6-467E-A9AB-9B319E5DAFCB%7d\%7b6ADFC38C-DD47-4179-8233-56DD02B0E53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4873beb7-5857-4685-be1f-d57550cc96cc"/>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{6ADFC38C-DD47-4179-8233-56DD02B0E53B}tf02786999_win32</Template>
  <TotalTime>1</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andykathy</dc:creator>
  <cp:keywords/>
  <dc:description/>
  <cp:lastModifiedBy>Britney Dillon</cp:lastModifiedBy>
  <cp:revision>2</cp:revision>
  <dcterms:created xsi:type="dcterms:W3CDTF">2023-09-20T12:50:00Z</dcterms:created>
  <dcterms:modified xsi:type="dcterms:W3CDTF">2023-09-20T12:50:00Z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